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9C75B" w14:textId="508D7B77" w:rsidR="00215690" w:rsidRPr="00215690" w:rsidRDefault="00215690" w:rsidP="00215690">
      <w:pPr>
        <w:spacing w:after="0"/>
        <w:rPr>
          <w:b/>
          <w:sz w:val="24"/>
          <w:szCs w:val="24"/>
          <w:lang w:val="it-IT"/>
        </w:rPr>
      </w:pPr>
      <w:r w:rsidRPr="00215690">
        <w:rPr>
          <w:b/>
          <w:sz w:val="24"/>
          <w:szCs w:val="24"/>
          <w:lang w:val="it-IT"/>
        </w:rPr>
        <w:t>ROMÂNIA</w:t>
      </w:r>
    </w:p>
    <w:p w14:paraId="0081BAF0" w14:textId="5F0DE929" w:rsidR="00215690" w:rsidRPr="00215690" w:rsidRDefault="00215690" w:rsidP="00215690">
      <w:pPr>
        <w:spacing w:after="0"/>
        <w:rPr>
          <w:b/>
          <w:sz w:val="24"/>
          <w:szCs w:val="24"/>
          <w:lang w:val="it-IT"/>
        </w:rPr>
      </w:pPr>
      <w:r w:rsidRPr="00215690">
        <w:rPr>
          <w:b/>
          <w:sz w:val="24"/>
          <w:szCs w:val="24"/>
          <w:lang w:val="it-IT"/>
        </w:rPr>
        <w:t>JUDEŢUL T</w:t>
      </w:r>
      <w:r w:rsidRPr="001F11EA">
        <w:rPr>
          <w:b/>
          <w:sz w:val="24"/>
          <w:szCs w:val="24"/>
          <w:lang w:val="it-IT"/>
        </w:rPr>
        <w:t>ELEORMAN</w:t>
      </w:r>
    </w:p>
    <w:p w14:paraId="0BED4A9A" w14:textId="74D75727" w:rsidR="00215690" w:rsidRPr="00215690" w:rsidRDefault="00215690" w:rsidP="00215690">
      <w:pPr>
        <w:spacing w:after="0"/>
        <w:rPr>
          <w:b/>
          <w:sz w:val="24"/>
          <w:szCs w:val="24"/>
          <w:lang w:val="it-IT"/>
        </w:rPr>
      </w:pPr>
      <w:r w:rsidRPr="00215690">
        <w:rPr>
          <w:b/>
          <w:sz w:val="24"/>
          <w:szCs w:val="24"/>
          <w:lang w:val="it-IT"/>
        </w:rPr>
        <w:t xml:space="preserve">PRIMARIA COMUNEI </w:t>
      </w:r>
      <w:r w:rsidRPr="001F11EA">
        <w:rPr>
          <w:b/>
          <w:sz w:val="24"/>
          <w:szCs w:val="24"/>
          <w:lang w:val="it-IT"/>
        </w:rPr>
        <w:t xml:space="preserve">MAVRODIN </w:t>
      </w:r>
    </w:p>
    <w:p w14:paraId="2953BF61" w14:textId="77777777" w:rsidR="00215690" w:rsidRPr="00215690" w:rsidRDefault="00215690" w:rsidP="00215690">
      <w:pPr>
        <w:spacing w:after="0"/>
        <w:rPr>
          <w:b/>
          <w:sz w:val="24"/>
          <w:szCs w:val="24"/>
          <w:lang w:val="it-IT"/>
        </w:rPr>
      </w:pPr>
      <w:r w:rsidRPr="00215690">
        <w:rPr>
          <w:b/>
          <w:sz w:val="24"/>
          <w:szCs w:val="24"/>
          <w:lang w:val="it-IT"/>
        </w:rPr>
        <w:t>PRIMAR</w:t>
      </w:r>
    </w:p>
    <w:p w14:paraId="42F69422" w14:textId="23BFE47D" w:rsidR="00215690" w:rsidRPr="00215690" w:rsidRDefault="00215690" w:rsidP="00215690">
      <w:pPr>
        <w:spacing w:after="0"/>
        <w:rPr>
          <w:sz w:val="24"/>
          <w:szCs w:val="24"/>
          <w:lang w:val="en-US"/>
        </w:rPr>
      </w:pPr>
      <w:r w:rsidRPr="001F11EA">
        <w:rPr>
          <w:sz w:val="24"/>
          <w:szCs w:val="24"/>
          <w:lang w:val="it-IT"/>
        </w:rPr>
        <w:t xml:space="preserve">                                                            </w:t>
      </w:r>
      <w:r w:rsidRPr="00215690">
        <w:rPr>
          <w:sz w:val="24"/>
          <w:szCs w:val="24"/>
          <w:lang w:val="en-US"/>
        </w:rPr>
        <w:t>D</w:t>
      </w:r>
      <w:r w:rsidRPr="001F11EA">
        <w:rPr>
          <w:sz w:val="24"/>
          <w:szCs w:val="24"/>
          <w:lang w:val="en-US"/>
        </w:rPr>
        <w:t xml:space="preserve"> </w:t>
      </w:r>
      <w:r w:rsidRPr="00215690">
        <w:rPr>
          <w:sz w:val="24"/>
          <w:szCs w:val="24"/>
          <w:lang w:val="en-US"/>
        </w:rPr>
        <w:t>I</w:t>
      </w:r>
      <w:r w:rsidRPr="001F11EA">
        <w:rPr>
          <w:sz w:val="24"/>
          <w:szCs w:val="24"/>
          <w:lang w:val="en-US"/>
        </w:rPr>
        <w:t xml:space="preserve"> </w:t>
      </w:r>
      <w:r w:rsidRPr="00215690">
        <w:rPr>
          <w:sz w:val="24"/>
          <w:szCs w:val="24"/>
          <w:lang w:val="en-US"/>
        </w:rPr>
        <w:t>S</w:t>
      </w:r>
      <w:r w:rsidRPr="001F11EA">
        <w:rPr>
          <w:sz w:val="24"/>
          <w:szCs w:val="24"/>
          <w:lang w:val="en-US"/>
        </w:rPr>
        <w:t xml:space="preserve"> </w:t>
      </w:r>
      <w:r w:rsidRPr="00215690">
        <w:rPr>
          <w:sz w:val="24"/>
          <w:szCs w:val="24"/>
          <w:lang w:val="en-US"/>
        </w:rPr>
        <w:t>P</w:t>
      </w:r>
      <w:r w:rsidRPr="001F11EA">
        <w:rPr>
          <w:sz w:val="24"/>
          <w:szCs w:val="24"/>
          <w:lang w:val="en-US"/>
        </w:rPr>
        <w:t xml:space="preserve"> </w:t>
      </w:r>
      <w:r w:rsidRPr="00215690">
        <w:rPr>
          <w:sz w:val="24"/>
          <w:szCs w:val="24"/>
          <w:lang w:val="en-US"/>
        </w:rPr>
        <w:t>O</w:t>
      </w:r>
      <w:r w:rsidRPr="001F11EA">
        <w:rPr>
          <w:sz w:val="24"/>
          <w:szCs w:val="24"/>
          <w:lang w:val="en-US"/>
        </w:rPr>
        <w:t xml:space="preserve"> </w:t>
      </w:r>
      <w:r w:rsidRPr="00215690">
        <w:rPr>
          <w:sz w:val="24"/>
          <w:szCs w:val="24"/>
          <w:lang w:val="en-US"/>
        </w:rPr>
        <w:t>Z</w:t>
      </w:r>
      <w:r w:rsidRPr="001F11EA">
        <w:rPr>
          <w:sz w:val="24"/>
          <w:szCs w:val="24"/>
          <w:lang w:val="en-US"/>
        </w:rPr>
        <w:t xml:space="preserve"> </w:t>
      </w:r>
      <w:r w:rsidRPr="00215690">
        <w:rPr>
          <w:sz w:val="24"/>
          <w:szCs w:val="24"/>
          <w:lang w:val="en-US"/>
        </w:rPr>
        <w:t>I</w:t>
      </w:r>
      <w:r w:rsidRPr="001F11EA">
        <w:rPr>
          <w:sz w:val="24"/>
          <w:szCs w:val="24"/>
          <w:lang w:val="en-US"/>
        </w:rPr>
        <w:t xml:space="preserve"> </w:t>
      </w:r>
      <w:r w:rsidRPr="00215690">
        <w:rPr>
          <w:sz w:val="24"/>
          <w:szCs w:val="24"/>
          <w:lang w:val="en-US"/>
        </w:rPr>
        <w:t>T</w:t>
      </w:r>
      <w:r w:rsidRPr="001F11EA">
        <w:rPr>
          <w:sz w:val="24"/>
          <w:szCs w:val="24"/>
          <w:lang w:val="en-US"/>
        </w:rPr>
        <w:t xml:space="preserve"> </w:t>
      </w:r>
      <w:r w:rsidRPr="00215690">
        <w:rPr>
          <w:sz w:val="24"/>
          <w:szCs w:val="24"/>
          <w:lang w:val="en-US"/>
        </w:rPr>
        <w:t>I</w:t>
      </w:r>
      <w:r w:rsidRPr="001F11EA">
        <w:rPr>
          <w:sz w:val="24"/>
          <w:szCs w:val="24"/>
          <w:lang w:val="en-US"/>
        </w:rPr>
        <w:t xml:space="preserve"> </w:t>
      </w:r>
      <w:r w:rsidRPr="00215690">
        <w:rPr>
          <w:sz w:val="24"/>
          <w:szCs w:val="24"/>
          <w:lang w:val="en-US"/>
        </w:rPr>
        <w:t xml:space="preserve">A </w:t>
      </w:r>
    </w:p>
    <w:p w14:paraId="24B6CF3C" w14:textId="77777777" w:rsidR="00215690" w:rsidRPr="00215690" w:rsidRDefault="00215690" w:rsidP="00215690">
      <w:pPr>
        <w:spacing w:after="0"/>
        <w:rPr>
          <w:sz w:val="24"/>
          <w:szCs w:val="24"/>
          <w:lang w:val="en-US"/>
        </w:rPr>
      </w:pPr>
    </w:p>
    <w:p w14:paraId="68184664" w14:textId="41376D97" w:rsidR="00215690" w:rsidRPr="00215690" w:rsidRDefault="00215690" w:rsidP="00215690">
      <w:pPr>
        <w:spacing w:after="0"/>
        <w:rPr>
          <w:sz w:val="24"/>
          <w:szCs w:val="24"/>
        </w:rPr>
      </w:pPr>
      <w:r w:rsidRPr="00215690">
        <w:rPr>
          <w:sz w:val="24"/>
          <w:szCs w:val="24"/>
          <w:lang w:val="en-US"/>
        </w:rPr>
        <w:t xml:space="preserve">Cu privire la constituirea Comisiei pentru analizarea ofertelor  depuse  in vederea vanzarii unor </w:t>
      </w:r>
      <w:r w:rsidRPr="001F11EA">
        <w:rPr>
          <w:sz w:val="24"/>
          <w:szCs w:val="24"/>
          <w:lang w:val="en-US"/>
        </w:rPr>
        <w:t xml:space="preserve">   </w:t>
      </w:r>
      <w:r w:rsidRPr="00215690">
        <w:rPr>
          <w:sz w:val="24"/>
          <w:szCs w:val="24"/>
          <w:lang w:val="en-US"/>
        </w:rPr>
        <w:t xml:space="preserve">terenuri  </w:t>
      </w:r>
    </w:p>
    <w:p w14:paraId="06514991" w14:textId="7F3BD31F" w:rsidR="00215690" w:rsidRPr="00215690" w:rsidRDefault="0070134B" w:rsidP="00215690">
      <w:pPr>
        <w:spacing w:after="0"/>
        <w:rPr>
          <w:sz w:val="24"/>
          <w:szCs w:val="24"/>
          <w:lang w:val="en-US"/>
        </w:rPr>
      </w:pPr>
      <w:r w:rsidRPr="001F11EA">
        <w:rPr>
          <w:sz w:val="24"/>
          <w:szCs w:val="24"/>
          <w:lang w:val="en-US"/>
        </w:rPr>
        <w:t xml:space="preserve">          </w:t>
      </w:r>
      <w:r w:rsidR="00215690" w:rsidRPr="00215690">
        <w:rPr>
          <w:sz w:val="24"/>
          <w:szCs w:val="24"/>
          <w:lang w:val="en-US"/>
        </w:rPr>
        <w:t>S</w:t>
      </w:r>
      <w:r w:rsidR="00215690" w:rsidRPr="001F11EA">
        <w:rPr>
          <w:sz w:val="24"/>
          <w:szCs w:val="24"/>
          <w:lang w:val="en-US"/>
        </w:rPr>
        <w:t xml:space="preserve">tan  Nicolae </w:t>
      </w:r>
      <w:r w:rsidR="00215690" w:rsidRPr="00215690">
        <w:rPr>
          <w:sz w:val="24"/>
          <w:szCs w:val="24"/>
          <w:lang w:val="en-US"/>
        </w:rPr>
        <w:t xml:space="preserve"> Primarul comunei </w:t>
      </w:r>
      <w:r w:rsidR="00215690" w:rsidRPr="001F11EA">
        <w:rPr>
          <w:sz w:val="24"/>
          <w:szCs w:val="24"/>
          <w:lang w:val="en-US"/>
        </w:rPr>
        <w:t xml:space="preserve">Mavrodin </w:t>
      </w:r>
      <w:r w:rsidR="00215690" w:rsidRPr="00215690">
        <w:rPr>
          <w:sz w:val="24"/>
          <w:szCs w:val="24"/>
          <w:lang w:val="en-US"/>
        </w:rPr>
        <w:t>jud. T</w:t>
      </w:r>
      <w:r w:rsidR="00215690" w:rsidRPr="001F11EA">
        <w:rPr>
          <w:sz w:val="24"/>
          <w:szCs w:val="24"/>
          <w:lang w:val="en-US"/>
        </w:rPr>
        <w:t xml:space="preserve">eleorman </w:t>
      </w:r>
    </w:p>
    <w:p w14:paraId="777FEDFA" w14:textId="6E3469CC" w:rsidR="00215690" w:rsidRPr="00215690" w:rsidRDefault="00215690" w:rsidP="00215690">
      <w:pPr>
        <w:spacing w:after="0"/>
        <w:rPr>
          <w:sz w:val="24"/>
          <w:szCs w:val="24"/>
          <w:lang w:val="en-US"/>
        </w:rPr>
      </w:pPr>
      <w:r w:rsidRPr="00215690">
        <w:rPr>
          <w:sz w:val="24"/>
          <w:szCs w:val="24"/>
          <w:lang w:val="en-US"/>
        </w:rPr>
        <w:t>Avand in vedere prevederile Hotarari</w:t>
      </w:r>
      <w:r w:rsidR="00D14839">
        <w:rPr>
          <w:sz w:val="24"/>
          <w:szCs w:val="24"/>
          <w:lang w:val="en-US"/>
        </w:rPr>
        <w:t xml:space="preserve">lor </w:t>
      </w:r>
      <w:r w:rsidRPr="001F11EA">
        <w:rPr>
          <w:sz w:val="24"/>
          <w:szCs w:val="24"/>
          <w:lang w:val="en-US"/>
        </w:rPr>
        <w:t xml:space="preserve"> </w:t>
      </w:r>
      <w:r w:rsidRPr="00215690">
        <w:rPr>
          <w:sz w:val="24"/>
          <w:szCs w:val="24"/>
          <w:lang w:val="en-US"/>
        </w:rPr>
        <w:t xml:space="preserve"> Consiliului Local al comunei</w:t>
      </w:r>
      <w:r w:rsidRPr="001F11EA">
        <w:rPr>
          <w:sz w:val="24"/>
          <w:szCs w:val="24"/>
          <w:lang w:val="en-US"/>
        </w:rPr>
        <w:t xml:space="preserve"> Mavrodin </w:t>
      </w:r>
      <w:r w:rsidRPr="00215690">
        <w:rPr>
          <w:sz w:val="24"/>
          <w:szCs w:val="24"/>
          <w:lang w:val="en-US"/>
        </w:rPr>
        <w:t xml:space="preserve">  nr </w:t>
      </w:r>
      <w:r w:rsidR="00D14839">
        <w:rPr>
          <w:sz w:val="24"/>
          <w:szCs w:val="24"/>
          <w:lang w:val="en-US"/>
        </w:rPr>
        <w:t xml:space="preserve">5,6,7, </w:t>
      </w:r>
      <w:r w:rsidRPr="001F11EA">
        <w:rPr>
          <w:sz w:val="24"/>
          <w:szCs w:val="24"/>
          <w:lang w:val="en-US"/>
        </w:rPr>
        <w:t xml:space="preserve"> </w:t>
      </w:r>
      <w:r w:rsidRPr="00215690">
        <w:rPr>
          <w:sz w:val="24"/>
          <w:szCs w:val="24"/>
          <w:lang w:val="en-US"/>
        </w:rPr>
        <w:t xml:space="preserve"> din data de </w:t>
      </w:r>
      <w:r w:rsidRPr="001F11EA">
        <w:rPr>
          <w:sz w:val="24"/>
          <w:szCs w:val="24"/>
          <w:lang w:val="en-US"/>
        </w:rPr>
        <w:t>3</w:t>
      </w:r>
      <w:r w:rsidR="00D14839">
        <w:rPr>
          <w:sz w:val="24"/>
          <w:szCs w:val="24"/>
          <w:lang w:val="en-US"/>
        </w:rPr>
        <w:t>0</w:t>
      </w:r>
      <w:r w:rsidRPr="001F11EA">
        <w:rPr>
          <w:sz w:val="24"/>
          <w:szCs w:val="24"/>
          <w:lang w:val="en-US"/>
        </w:rPr>
        <w:t>.0</w:t>
      </w:r>
      <w:r w:rsidR="00D14839">
        <w:rPr>
          <w:sz w:val="24"/>
          <w:szCs w:val="24"/>
          <w:lang w:val="en-US"/>
        </w:rPr>
        <w:t>1</w:t>
      </w:r>
      <w:r w:rsidRPr="001F11EA">
        <w:rPr>
          <w:sz w:val="24"/>
          <w:szCs w:val="24"/>
          <w:lang w:val="en-US"/>
        </w:rPr>
        <w:t>.20</w:t>
      </w:r>
      <w:r w:rsidR="00D14839">
        <w:rPr>
          <w:sz w:val="24"/>
          <w:szCs w:val="24"/>
          <w:lang w:val="en-US"/>
        </w:rPr>
        <w:t xml:space="preserve">20 </w:t>
      </w:r>
      <w:r w:rsidRPr="001F11EA">
        <w:rPr>
          <w:sz w:val="24"/>
          <w:szCs w:val="24"/>
          <w:lang w:val="en-US"/>
        </w:rPr>
        <w:t xml:space="preserve"> </w:t>
      </w:r>
      <w:r w:rsidRPr="00215690">
        <w:rPr>
          <w:sz w:val="24"/>
          <w:szCs w:val="24"/>
          <w:lang w:val="en-US"/>
        </w:rPr>
        <w:t xml:space="preserve">  prin care s-a aprobat</w:t>
      </w:r>
      <w:r w:rsidRPr="001F11EA">
        <w:rPr>
          <w:sz w:val="24"/>
          <w:szCs w:val="24"/>
          <w:lang w:val="en-US"/>
        </w:rPr>
        <w:t xml:space="preserve">  studiul de oportunitate,rapoartele de evaluare si </w:t>
      </w:r>
      <w:r w:rsidRPr="00215690">
        <w:rPr>
          <w:sz w:val="24"/>
          <w:szCs w:val="24"/>
          <w:lang w:val="en-US"/>
        </w:rPr>
        <w:t xml:space="preserve"> scoaterea la licitatie publica in  vederea vanzarii unor terenuri </w:t>
      </w:r>
      <w:r w:rsidRPr="00215690">
        <w:rPr>
          <w:sz w:val="24"/>
          <w:szCs w:val="24"/>
        </w:rPr>
        <w:t xml:space="preserve">aflate in patrimonial privat al comunei </w:t>
      </w:r>
      <w:r w:rsidRPr="001F11EA">
        <w:rPr>
          <w:sz w:val="24"/>
          <w:szCs w:val="24"/>
        </w:rPr>
        <w:t xml:space="preserve">Mavrodin, Judetul Teleorman </w:t>
      </w:r>
      <w:r w:rsidRPr="00215690">
        <w:rPr>
          <w:sz w:val="24"/>
          <w:szCs w:val="24"/>
        </w:rPr>
        <w:t xml:space="preserve"> , pentru   constru</w:t>
      </w:r>
      <w:r w:rsidRPr="001F11EA">
        <w:rPr>
          <w:sz w:val="24"/>
          <w:szCs w:val="24"/>
        </w:rPr>
        <w:t>ire</w:t>
      </w:r>
      <w:r w:rsidRPr="00215690">
        <w:rPr>
          <w:sz w:val="24"/>
          <w:szCs w:val="24"/>
        </w:rPr>
        <w:t xml:space="preserve"> </w:t>
      </w:r>
      <w:r w:rsidRPr="001F11EA">
        <w:rPr>
          <w:sz w:val="24"/>
          <w:szCs w:val="24"/>
        </w:rPr>
        <w:t xml:space="preserve">  locuinte</w:t>
      </w:r>
      <w:r w:rsidRPr="00215690">
        <w:rPr>
          <w:sz w:val="24"/>
          <w:szCs w:val="24"/>
        </w:rPr>
        <w:t xml:space="preserve"> </w:t>
      </w:r>
      <w:r w:rsidRPr="001F11EA">
        <w:rPr>
          <w:sz w:val="24"/>
          <w:szCs w:val="24"/>
        </w:rPr>
        <w:t>.</w:t>
      </w:r>
      <w:r w:rsidRPr="00215690">
        <w:rPr>
          <w:sz w:val="24"/>
          <w:szCs w:val="24"/>
        </w:rPr>
        <w:t xml:space="preserve">  </w:t>
      </w:r>
    </w:p>
    <w:p w14:paraId="01D999C4" w14:textId="39200365" w:rsidR="0070134B" w:rsidRPr="001F11EA" w:rsidRDefault="00215690" w:rsidP="0070134B">
      <w:pPr>
        <w:spacing w:after="0"/>
        <w:rPr>
          <w:sz w:val="24"/>
          <w:szCs w:val="24"/>
          <w:lang w:val="en-US"/>
        </w:rPr>
      </w:pPr>
      <w:r w:rsidRPr="001F11EA">
        <w:rPr>
          <w:sz w:val="24"/>
          <w:szCs w:val="24"/>
          <w:lang w:val="en-US"/>
        </w:rPr>
        <w:t xml:space="preserve">            </w:t>
      </w:r>
      <w:r w:rsidRPr="00215690">
        <w:rPr>
          <w:sz w:val="24"/>
          <w:szCs w:val="24"/>
          <w:lang w:val="en-US"/>
        </w:rPr>
        <w:t xml:space="preserve">Vazand prevederile art. </w:t>
      </w:r>
      <w:r w:rsidR="0070134B" w:rsidRPr="001F11EA">
        <w:rPr>
          <w:sz w:val="24"/>
          <w:szCs w:val="24"/>
          <w:lang w:val="en-US"/>
        </w:rPr>
        <w:t>155 alin (1) litera “d”, art. 196 alin (1) litera “b” si art. 199 alin (1) si (2) din Codul administrative .</w:t>
      </w:r>
      <w:r w:rsidRPr="00215690">
        <w:rPr>
          <w:sz w:val="24"/>
          <w:szCs w:val="24"/>
          <w:lang w:val="en-US"/>
        </w:rPr>
        <w:t xml:space="preserve"> </w:t>
      </w:r>
    </w:p>
    <w:p w14:paraId="13ECB71E" w14:textId="5E1276A1" w:rsidR="00215690" w:rsidRPr="00215690" w:rsidRDefault="0070134B" w:rsidP="00215690">
      <w:pPr>
        <w:spacing w:after="0"/>
        <w:rPr>
          <w:sz w:val="24"/>
          <w:szCs w:val="24"/>
          <w:lang w:val="en-US"/>
        </w:rPr>
      </w:pPr>
      <w:r w:rsidRPr="001F11EA">
        <w:rPr>
          <w:sz w:val="24"/>
          <w:szCs w:val="24"/>
          <w:lang w:val="en-US"/>
        </w:rPr>
        <w:t xml:space="preserve">           </w:t>
      </w:r>
      <w:r w:rsidR="00215690" w:rsidRPr="00215690">
        <w:rPr>
          <w:sz w:val="24"/>
          <w:szCs w:val="24"/>
          <w:lang w:val="en-US"/>
        </w:rPr>
        <w:t xml:space="preserve">Primaraul comunei </w:t>
      </w:r>
      <w:r w:rsidRPr="001F11EA">
        <w:rPr>
          <w:sz w:val="24"/>
          <w:szCs w:val="24"/>
          <w:lang w:val="en-US"/>
        </w:rPr>
        <w:t xml:space="preserve">Mavrodin </w:t>
      </w:r>
      <w:r w:rsidR="00215690" w:rsidRPr="00215690">
        <w:rPr>
          <w:sz w:val="24"/>
          <w:szCs w:val="24"/>
          <w:lang w:val="en-US"/>
        </w:rPr>
        <w:t xml:space="preserve"> jud. T</w:t>
      </w:r>
      <w:r w:rsidRPr="001F11EA">
        <w:rPr>
          <w:sz w:val="24"/>
          <w:szCs w:val="24"/>
          <w:lang w:val="en-US"/>
        </w:rPr>
        <w:t xml:space="preserve">eleorman </w:t>
      </w:r>
      <w:r w:rsidR="00215690" w:rsidRPr="00215690">
        <w:rPr>
          <w:sz w:val="24"/>
          <w:szCs w:val="24"/>
          <w:lang w:val="en-US"/>
        </w:rPr>
        <w:t xml:space="preserve"> emite prezenta</w:t>
      </w:r>
    </w:p>
    <w:p w14:paraId="7B39B53E" w14:textId="77777777" w:rsidR="00215690" w:rsidRPr="00215690" w:rsidRDefault="00215690" w:rsidP="00215690">
      <w:pPr>
        <w:spacing w:after="0"/>
        <w:rPr>
          <w:sz w:val="24"/>
          <w:szCs w:val="24"/>
          <w:lang w:val="en-US"/>
        </w:rPr>
      </w:pPr>
    </w:p>
    <w:p w14:paraId="6FEAF6F8" w14:textId="77777777" w:rsidR="00215690" w:rsidRPr="00215690" w:rsidRDefault="00215690" w:rsidP="00215690">
      <w:pPr>
        <w:spacing w:after="0"/>
        <w:rPr>
          <w:sz w:val="24"/>
          <w:szCs w:val="24"/>
          <w:lang w:val="en-US"/>
        </w:rPr>
      </w:pPr>
    </w:p>
    <w:p w14:paraId="24117438" w14:textId="1C5CD885" w:rsidR="00215690" w:rsidRPr="00215690" w:rsidRDefault="0070134B" w:rsidP="00215690">
      <w:pPr>
        <w:spacing w:after="0"/>
        <w:rPr>
          <w:sz w:val="24"/>
          <w:szCs w:val="24"/>
          <w:lang w:val="en-US"/>
        </w:rPr>
      </w:pPr>
      <w:r w:rsidRPr="001F11EA">
        <w:rPr>
          <w:sz w:val="24"/>
          <w:szCs w:val="24"/>
          <w:lang w:val="en-US"/>
        </w:rPr>
        <w:t xml:space="preserve">                                                    </w:t>
      </w:r>
      <w:r w:rsidR="001F11EA">
        <w:rPr>
          <w:sz w:val="24"/>
          <w:szCs w:val="24"/>
          <w:lang w:val="en-US"/>
        </w:rPr>
        <w:t xml:space="preserve">          </w:t>
      </w:r>
      <w:r w:rsidR="00215690" w:rsidRPr="00215690">
        <w:rPr>
          <w:sz w:val="24"/>
          <w:szCs w:val="24"/>
          <w:lang w:val="en-US"/>
        </w:rPr>
        <w:t>D</w:t>
      </w:r>
      <w:r w:rsidRPr="001F11EA">
        <w:rPr>
          <w:sz w:val="24"/>
          <w:szCs w:val="24"/>
          <w:lang w:val="en-US"/>
        </w:rPr>
        <w:t xml:space="preserve"> </w:t>
      </w:r>
      <w:r w:rsidR="00215690" w:rsidRPr="00215690">
        <w:rPr>
          <w:sz w:val="24"/>
          <w:szCs w:val="24"/>
          <w:lang w:val="en-US"/>
        </w:rPr>
        <w:t>I</w:t>
      </w:r>
      <w:r w:rsidRPr="001F11EA">
        <w:rPr>
          <w:sz w:val="24"/>
          <w:szCs w:val="24"/>
          <w:lang w:val="en-US"/>
        </w:rPr>
        <w:t xml:space="preserve"> </w:t>
      </w:r>
      <w:r w:rsidR="00215690" w:rsidRPr="00215690">
        <w:rPr>
          <w:sz w:val="24"/>
          <w:szCs w:val="24"/>
          <w:lang w:val="en-US"/>
        </w:rPr>
        <w:t>S</w:t>
      </w:r>
      <w:r w:rsidRPr="001F11EA">
        <w:rPr>
          <w:sz w:val="24"/>
          <w:szCs w:val="24"/>
          <w:lang w:val="en-US"/>
        </w:rPr>
        <w:t xml:space="preserve"> </w:t>
      </w:r>
      <w:r w:rsidR="00215690" w:rsidRPr="00215690">
        <w:rPr>
          <w:sz w:val="24"/>
          <w:szCs w:val="24"/>
          <w:lang w:val="en-US"/>
        </w:rPr>
        <w:t>P</w:t>
      </w:r>
      <w:r w:rsidRPr="001F11EA">
        <w:rPr>
          <w:sz w:val="24"/>
          <w:szCs w:val="24"/>
          <w:lang w:val="en-US"/>
        </w:rPr>
        <w:t xml:space="preserve"> </w:t>
      </w:r>
      <w:r w:rsidR="00215690" w:rsidRPr="00215690">
        <w:rPr>
          <w:sz w:val="24"/>
          <w:szCs w:val="24"/>
          <w:lang w:val="en-US"/>
        </w:rPr>
        <w:t>O</w:t>
      </w:r>
      <w:r w:rsidRPr="001F11EA">
        <w:rPr>
          <w:sz w:val="24"/>
          <w:szCs w:val="24"/>
          <w:lang w:val="en-US"/>
        </w:rPr>
        <w:t xml:space="preserve"> </w:t>
      </w:r>
      <w:r w:rsidR="00215690" w:rsidRPr="00215690">
        <w:rPr>
          <w:sz w:val="24"/>
          <w:szCs w:val="24"/>
          <w:lang w:val="en-US"/>
        </w:rPr>
        <w:t>Z</w:t>
      </w:r>
      <w:r w:rsidRPr="001F11EA">
        <w:rPr>
          <w:sz w:val="24"/>
          <w:szCs w:val="24"/>
          <w:lang w:val="en-US"/>
        </w:rPr>
        <w:t xml:space="preserve"> </w:t>
      </w:r>
      <w:r w:rsidR="00215690" w:rsidRPr="00215690">
        <w:rPr>
          <w:sz w:val="24"/>
          <w:szCs w:val="24"/>
          <w:lang w:val="en-US"/>
        </w:rPr>
        <w:t>I</w:t>
      </w:r>
      <w:r w:rsidRPr="001F11EA">
        <w:rPr>
          <w:sz w:val="24"/>
          <w:szCs w:val="24"/>
          <w:lang w:val="en-US"/>
        </w:rPr>
        <w:t xml:space="preserve"> </w:t>
      </w:r>
      <w:r w:rsidR="00215690" w:rsidRPr="00215690">
        <w:rPr>
          <w:sz w:val="24"/>
          <w:szCs w:val="24"/>
          <w:lang w:val="en-US"/>
        </w:rPr>
        <w:t>T</w:t>
      </w:r>
      <w:r w:rsidRPr="001F11EA">
        <w:rPr>
          <w:sz w:val="24"/>
          <w:szCs w:val="24"/>
          <w:lang w:val="en-US"/>
        </w:rPr>
        <w:t xml:space="preserve"> </w:t>
      </w:r>
      <w:r w:rsidR="00215690" w:rsidRPr="00215690">
        <w:rPr>
          <w:sz w:val="24"/>
          <w:szCs w:val="24"/>
          <w:lang w:val="en-US"/>
        </w:rPr>
        <w:t>I</w:t>
      </w:r>
      <w:r w:rsidRPr="001F11EA">
        <w:rPr>
          <w:sz w:val="24"/>
          <w:szCs w:val="24"/>
          <w:lang w:val="en-US"/>
        </w:rPr>
        <w:t xml:space="preserve"> </w:t>
      </w:r>
      <w:r w:rsidR="00215690" w:rsidRPr="00215690">
        <w:rPr>
          <w:sz w:val="24"/>
          <w:szCs w:val="24"/>
          <w:lang w:val="en-US"/>
        </w:rPr>
        <w:t>E</w:t>
      </w:r>
    </w:p>
    <w:p w14:paraId="5438B1B8" w14:textId="77777777" w:rsidR="00215690" w:rsidRPr="00215690" w:rsidRDefault="00215690" w:rsidP="00215690">
      <w:pPr>
        <w:spacing w:after="0"/>
        <w:rPr>
          <w:sz w:val="24"/>
          <w:szCs w:val="24"/>
          <w:lang w:val="en-US"/>
        </w:rPr>
      </w:pPr>
    </w:p>
    <w:p w14:paraId="1E06B8A3" w14:textId="737C0132" w:rsidR="00215690" w:rsidRPr="00215690" w:rsidRDefault="00215690" w:rsidP="00215690">
      <w:pPr>
        <w:spacing w:after="0"/>
        <w:rPr>
          <w:sz w:val="24"/>
          <w:szCs w:val="24"/>
        </w:rPr>
      </w:pPr>
      <w:r w:rsidRPr="00215690">
        <w:rPr>
          <w:b/>
          <w:bCs/>
          <w:sz w:val="24"/>
          <w:szCs w:val="24"/>
          <w:lang w:val="en-US"/>
        </w:rPr>
        <w:tab/>
        <w:t>ART. 1 .</w:t>
      </w:r>
      <w:r w:rsidRPr="00215690">
        <w:rPr>
          <w:sz w:val="24"/>
          <w:szCs w:val="24"/>
          <w:lang w:val="en-US"/>
        </w:rPr>
        <w:t xml:space="preserve"> Se numeste Comisiei de evaluare a ofertelor depuse </w:t>
      </w:r>
      <w:r w:rsidRPr="00215690">
        <w:rPr>
          <w:sz w:val="24"/>
          <w:szCs w:val="24"/>
        </w:rPr>
        <w:t>in</w:t>
      </w:r>
      <w:r w:rsidRPr="00215690">
        <w:rPr>
          <w:sz w:val="24"/>
          <w:szCs w:val="24"/>
          <w:lang w:val="en-US"/>
        </w:rPr>
        <w:t xml:space="preserve">  vederea vanzarii urmatoarelor  terenuri </w:t>
      </w:r>
      <w:r w:rsidRPr="00215690">
        <w:rPr>
          <w:sz w:val="24"/>
          <w:szCs w:val="24"/>
        </w:rPr>
        <w:t xml:space="preserve">aflate in patrimonial privat al comunei </w:t>
      </w:r>
      <w:r w:rsidR="0070134B" w:rsidRPr="001F11EA">
        <w:rPr>
          <w:sz w:val="24"/>
          <w:szCs w:val="24"/>
        </w:rPr>
        <w:t>Mavrodin</w:t>
      </w:r>
      <w:r w:rsidRPr="00215690">
        <w:rPr>
          <w:sz w:val="24"/>
          <w:szCs w:val="24"/>
        </w:rPr>
        <w:t xml:space="preserve"> ,</w:t>
      </w:r>
      <w:r w:rsidR="0070134B" w:rsidRPr="001F11EA">
        <w:rPr>
          <w:sz w:val="24"/>
          <w:szCs w:val="24"/>
        </w:rPr>
        <w:t xml:space="preserve">Jud.Teleorman </w:t>
      </w:r>
      <w:r w:rsidRPr="00215690">
        <w:rPr>
          <w:sz w:val="24"/>
          <w:szCs w:val="24"/>
        </w:rPr>
        <w:t xml:space="preserve"> pentru </w:t>
      </w:r>
      <w:r w:rsidR="0070134B" w:rsidRPr="001F11EA">
        <w:rPr>
          <w:sz w:val="24"/>
          <w:szCs w:val="24"/>
        </w:rPr>
        <w:t>construire locuinte.</w:t>
      </w:r>
    </w:p>
    <w:p w14:paraId="02E60210" w14:textId="0ADB8CC4" w:rsidR="00215690" w:rsidRPr="00215690" w:rsidRDefault="00215690" w:rsidP="00215690">
      <w:pPr>
        <w:numPr>
          <w:ilvl w:val="0"/>
          <w:numId w:val="1"/>
        </w:numPr>
        <w:spacing w:after="0"/>
        <w:rPr>
          <w:sz w:val="24"/>
          <w:szCs w:val="24"/>
        </w:rPr>
      </w:pPr>
      <w:bookmarkStart w:id="0" w:name="_Hlk34207061"/>
      <w:r w:rsidRPr="00215690">
        <w:rPr>
          <w:sz w:val="24"/>
          <w:szCs w:val="24"/>
        </w:rPr>
        <w:t xml:space="preserve">Imobil inscris in CF </w:t>
      </w:r>
      <w:r w:rsidR="0070134B" w:rsidRPr="001F11EA">
        <w:rPr>
          <w:sz w:val="24"/>
          <w:szCs w:val="24"/>
        </w:rPr>
        <w:t>2</w:t>
      </w:r>
      <w:r w:rsidR="00D14839">
        <w:rPr>
          <w:sz w:val="24"/>
          <w:szCs w:val="24"/>
        </w:rPr>
        <w:t xml:space="preserve">2315 </w:t>
      </w:r>
      <w:r w:rsidRPr="00215690">
        <w:rPr>
          <w:sz w:val="24"/>
          <w:szCs w:val="24"/>
        </w:rPr>
        <w:t xml:space="preserve">   in suprafata de  </w:t>
      </w:r>
      <w:r w:rsidR="0070134B" w:rsidRPr="001F11EA">
        <w:rPr>
          <w:sz w:val="24"/>
          <w:szCs w:val="24"/>
        </w:rPr>
        <w:t>1000</w:t>
      </w:r>
      <w:r w:rsidRPr="00215690">
        <w:rPr>
          <w:sz w:val="24"/>
          <w:szCs w:val="24"/>
        </w:rPr>
        <w:t xml:space="preserve"> mp constand in teren in intravilan situat in </w:t>
      </w:r>
      <w:r w:rsidR="0070134B" w:rsidRPr="001F11EA">
        <w:rPr>
          <w:sz w:val="24"/>
          <w:szCs w:val="24"/>
        </w:rPr>
        <w:t>Tarla 24 P.1</w:t>
      </w:r>
      <w:r w:rsidR="00D14839">
        <w:rPr>
          <w:sz w:val="24"/>
          <w:szCs w:val="24"/>
        </w:rPr>
        <w:t>D</w:t>
      </w:r>
      <w:r w:rsidRPr="00215690">
        <w:rPr>
          <w:sz w:val="24"/>
          <w:szCs w:val="24"/>
        </w:rPr>
        <w:t xml:space="preserve"> </w:t>
      </w:r>
      <w:r w:rsidRPr="00215690">
        <w:rPr>
          <w:sz w:val="24"/>
          <w:szCs w:val="24"/>
          <w:lang w:val="it-IT"/>
        </w:rPr>
        <w:t xml:space="preserve">. </w:t>
      </w:r>
    </w:p>
    <w:bookmarkEnd w:id="0"/>
    <w:p w14:paraId="4CE9BFCE" w14:textId="6551140D" w:rsidR="00215690" w:rsidRDefault="00215690" w:rsidP="00215690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215690">
        <w:rPr>
          <w:sz w:val="24"/>
          <w:szCs w:val="24"/>
        </w:rPr>
        <w:t xml:space="preserve">Imobil inscris in CF </w:t>
      </w:r>
      <w:r w:rsidR="001A5CE0" w:rsidRPr="001F11EA">
        <w:rPr>
          <w:sz w:val="24"/>
          <w:szCs w:val="24"/>
        </w:rPr>
        <w:t>2</w:t>
      </w:r>
      <w:r w:rsidR="00D14839">
        <w:rPr>
          <w:sz w:val="24"/>
          <w:szCs w:val="24"/>
        </w:rPr>
        <w:t>2317</w:t>
      </w:r>
      <w:r w:rsidRPr="00215690">
        <w:rPr>
          <w:sz w:val="24"/>
          <w:szCs w:val="24"/>
        </w:rPr>
        <w:t xml:space="preserve"> in suprafata de  </w:t>
      </w:r>
      <w:r w:rsidR="001A5CE0" w:rsidRPr="001F11EA">
        <w:rPr>
          <w:sz w:val="24"/>
          <w:szCs w:val="24"/>
        </w:rPr>
        <w:t xml:space="preserve">1000  </w:t>
      </w:r>
      <w:r w:rsidRPr="00215690">
        <w:rPr>
          <w:sz w:val="24"/>
          <w:szCs w:val="24"/>
        </w:rPr>
        <w:t xml:space="preserve">mp constand in teren in intravilan situat in </w:t>
      </w:r>
      <w:r w:rsidR="001A5CE0" w:rsidRPr="001F11EA">
        <w:rPr>
          <w:sz w:val="24"/>
          <w:szCs w:val="24"/>
        </w:rPr>
        <w:t>T 2</w:t>
      </w:r>
      <w:r w:rsidR="00D14839">
        <w:rPr>
          <w:sz w:val="24"/>
          <w:szCs w:val="24"/>
        </w:rPr>
        <w:t>4</w:t>
      </w:r>
      <w:r w:rsidR="001A5CE0" w:rsidRPr="001F11EA">
        <w:rPr>
          <w:sz w:val="24"/>
          <w:szCs w:val="24"/>
        </w:rPr>
        <w:t xml:space="preserve"> P </w:t>
      </w:r>
      <w:r w:rsidR="00D14839">
        <w:rPr>
          <w:sz w:val="24"/>
          <w:szCs w:val="24"/>
        </w:rPr>
        <w:t>1E</w:t>
      </w:r>
      <w:r w:rsidRPr="00215690">
        <w:rPr>
          <w:sz w:val="24"/>
          <w:szCs w:val="24"/>
        </w:rPr>
        <w:t xml:space="preserve">. </w:t>
      </w:r>
    </w:p>
    <w:p w14:paraId="727B2E28" w14:textId="68838BA3" w:rsidR="00D14839" w:rsidRPr="00D14839" w:rsidRDefault="00D14839" w:rsidP="00D14839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D14839">
        <w:rPr>
          <w:sz w:val="24"/>
          <w:szCs w:val="24"/>
        </w:rPr>
        <w:t>Imobil inscris in CF 2231</w:t>
      </w:r>
      <w:r>
        <w:rPr>
          <w:sz w:val="24"/>
          <w:szCs w:val="24"/>
        </w:rPr>
        <w:t>6</w:t>
      </w:r>
      <w:r w:rsidRPr="00D14839">
        <w:rPr>
          <w:sz w:val="24"/>
          <w:szCs w:val="24"/>
        </w:rPr>
        <w:t xml:space="preserve">    in suprafata de  1000 mp constand in teren in intravilan situat in Tarla 24 P</w:t>
      </w:r>
      <w:r>
        <w:rPr>
          <w:sz w:val="24"/>
          <w:szCs w:val="24"/>
        </w:rPr>
        <w:t>3+4/1</w:t>
      </w:r>
      <w:r w:rsidRPr="00D14839">
        <w:rPr>
          <w:sz w:val="24"/>
          <w:szCs w:val="24"/>
        </w:rPr>
        <w:t xml:space="preserve"> </w:t>
      </w:r>
      <w:r w:rsidRPr="00D14839">
        <w:rPr>
          <w:sz w:val="24"/>
          <w:szCs w:val="24"/>
          <w:lang w:val="it-IT"/>
        </w:rPr>
        <w:t xml:space="preserve">. </w:t>
      </w:r>
    </w:p>
    <w:p w14:paraId="4BBF2F9F" w14:textId="77777777" w:rsidR="00215690" w:rsidRPr="00215690" w:rsidRDefault="00215690" w:rsidP="00215690">
      <w:pPr>
        <w:spacing w:after="0"/>
        <w:rPr>
          <w:sz w:val="24"/>
          <w:szCs w:val="24"/>
        </w:rPr>
      </w:pPr>
      <w:r w:rsidRPr="00215690">
        <w:rPr>
          <w:sz w:val="24"/>
          <w:szCs w:val="24"/>
        </w:rPr>
        <w:t>in urmatoarea componenta ;</w:t>
      </w:r>
    </w:p>
    <w:p w14:paraId="0092D4B0" w14:textId="360D3C93" w:rsidR="00215690" w:rsidRPr="00215690" w:rsidRDefault="001F11EA" w:rsidP="00215690">
      <w:pPr>
        <w:numPr>
          <w:ilvl w:val="1"/>
          <w:numId w:val="2"/>
        </w:numPr>
        <w:spacing w:after="0"/>
        <w:rPr>
          <w:sz w:val="24"/>
          <w:szCs w:val="24"/>
          <w:lang w:val="en-US"/>
        </w:rPr>
      </w:pPr>
      <w:r w:rsidRPr="001F11EA">
        <w:rPr>
          <w:sz w:val="24"/>
          <w:szCs w:val="24"/>
          <w:lang w:val="en-US"/>
        </w:rPr>
        <w:t xml:space="preserve">PAUNESCU MIHAELA -secretar general                            </w:t>
      </w:r>
      <w:r w:rsidR="00215690" w:rsidRPr="00215690">
        <w:rPr>
          <w:sz w:val="24"/>
          <w:szCs w:val="24"/>
          <w:lang w:val="en-US"/>
        </w:rPr>
        <w:t xml:space="preserve">                        presedinte</w:t>
      </w:r>
    </w:p>
    <w:p w14:paraId="1BF602F6" w14:textId="589399B7" w:rsidR="00215690" w:rsidRPr="00215690" w:rsidRDefault="001F11EA" w:rsidP="00215690">
      <w:pPr>
        <w:numPr>
          <w:ilvl w:val="1"/>
          <w:numId w:val="2"/>
        </w:numPr>
        <w:spacing w:after="0"/>
        <w:rPr>
          <w:sz w:val="24"/>
          <w:szCs w:val="24"/>
          <w:lang w:val="en-US"/>
        </w:rPr>
      </w:pPr>
      <w:r w:rsidRPr="001F11EA">
        <w:rPr>
          <w:sz w:val="24"/>
          <w:szCs w:val="24"/>
          <w:lang w:val="en-US"/>
        </w:rPr>
        <w:t xml:space="preserve">GEANIM  MARIAN     - inspector                          </w:t>
      </w:r>
      <w:r w:rsidR="00215690" w:rsidRPr="00215690">
        <w:rPr>
          <w:sz w:val="24"/>
          <w:szCs w:val="24"/>
          <w:lang w:val="en-US"/>
        </w:rPr>
        <w:t xml:space="preserve">                                       membru</w:t>
      </w:r>
    </w:p>
    <w:p w14:paraId="47DC527D" w14:textId="317CD8B3" w:rsidR="00215690" w:rsidRPr="00215690" w:rsidRDefault="001F11EA" w:rsidP="00215690">
      <w:pPr>
        <w:numPr>
          <w:ilvl w:val="1"/>
          <w:numId w:val="2"/>
        </w:numPr>
        <w:spacing w:after="0"/>
        <w:rPr>
          <w:sz w:val="24"/>
          <w:szCs w:val="24"/>
          <w:lang w:val="en-US"/>
        </w:rPr>
      </w:pPr>
      <w:r w:rsidRPr="001F11EA">
        <w:rPr>
          <w:sz w:val="24"/>
          <w:szCs w:val="24"/>
          <w:lang w:val="en-US"/>
        </w:rPr>
        <w:t xml:space="preserve">PELCUTA  MIHAELA  – inspector               </w:t>
      </w:r>
      <w:r w:rsidR="00215690" w:rsidRPr="00215690">
        <w:rPr>
          <w:sz w:val="24"/>
          <w:szCs w:val="24"/>
          <w:lang w:val="en-US"/>
        </w:rPr>
        <w:t xml:space="preserve">                                              </w:t>
      </w:r>
      <w:r w:rsidR="001A5CE0" w:rsidRPr="001F11EA">
        <w:rPr>
          <w:sz w:val="24"/>
          <w:szCs w:val="24"/>
          <w:lang w:val="en-US"/>
        </w:rPr>
        <w:t xml:space="preserve">  </w:t>
      </w:r>
      <w:r w:rsidR="00215690" w:rsidRPr="00215690">
        <w:rPr>
          <w:sz w:val="24"/>
          <w:szCs w:val="24"/>
          <w:lang w:val="en-US"/>
        </w:rPr>
        <w:t xml:space="preserve"> </w:t>
      </w:r>
      <w:r w:rsidRPr="001F11EA">
        <w:rPr>
          <w:sz w:val="24"/>
          <w:szCs w:val="24"/>
          <w:lang w:val="en-US"/>
        </w:rPr>
        <w:t xml:space="preserve"> secretar</w:t>
      </w:r>
    </w:p>
    <w:p w14:paraId="6A555073" w14:textId="77777777" w:rsidR="00215690" w:rsidRPr="00215690" w:rsidRDefault="00215690" w:rsidP="00215690">
      <w:pPr>
        <w:spacing w:after="0"/>
        <w:rPr>
          <w:sz w:val="24"/>
          <w:szCs w:val="24"/>
          <w:lang w:val="en-US"/>
        </w:rPr>
      </w:pPr>
      <w:r w:rsidRPr="00215690">
        <w:rPr>
          <w:b/>
          <w:bCs/>
          <w:sz w:val="24"/>
          <w:szCs w:val="24"/>
          <w:lang w:val="en-US"/>
        </w:rPr>
        <w:t>ART. 2.</w:t>
      </w:r>
      <w:r w:rsidRPr="00215690">
        <w:rPr>
          <w:sz w:val="24"/>
          <w:szCs w:val="24"/>
          <w:lang w:val="en-US"/>
        </w:rPr>
        <w:t xml:space="preserve"> Se desemneaza urmatorii membrii de rezerva pentru membrii comisie de avaluare mai sus mentionati : </w:t>
      </w:r>
    </w:p>
    <w:p w14:paraId="1FA3198D" w14:textId="7E33569A" w:rsidR="00215690" w:rsidRPr="00215690" w:rsidRDefault="001F11EA" w:rsidP="001F11EA">
      <w:pPr>
        <w:tabs>
          <w:tab w:val="left" w:pos="720"/>
        </w:tabs>
        <w:spacing w:after="0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1.     </w:t>
      </w:r>
      <w:r w:rsidRPr="001F11EA">
        <w:rPr>
          <w:sz w:val="24"/>
          <w:szCs w:val="24"/>
          <w:lang w:val="en-US"/>
        </w:rPr>
        <w:t xml:space="preserve">MUSAT  MIRELA </w:t>
      </w:r>
      <w:r w:rsidR="00215690" w:rsidRPr="00215690">
        <w:rPr>
          <w:sz w:val="24"/>
          <w:szCs w:val="24"/>
          <w:lang w:val="en-US"/>
        </w:rPr>
        <w:t xml:space="preserve"> </w:t>
      </w:r>
      <w:r w:rsidRPr="001F11EA">
        <w:rPr>
          <w:sz w:val="24"/>
          <w:szCs w:val="24"/>
          <w:lang w:val="en-US"/>
        </w:rPr>
        <w:t xml:space="preserve"> -inspector </w:t>
      </w:r>
    </w:p>
    <w:p w14:paraId="4F17F5B0" w14:textId="44593101" w:rsidR="00215690" w:rsidRPr="00215690" w:rsidRDefault="00215690" w:rsidP="00215690">
      <w:pPr>
        <w:spacing w:after="0"/>
        <w:rPr>
          <w:sz w:val="24"/>
          <w:szCs w:val="24"/>
          <w:lang w:val="en-US"/>
        </w:rPr>
      </w:pPr>
      <w:r w:rsidRPr="00215690">
        <w:rPr>
          <w:b/>
          <w:bCs/>
          <w:sz w:val="24"/>
          <w:szCs w:val="24"/>
          <w:lang w:val="en-US"/>
        </w:rPr>
        <w:t xml:space="preserve">ART. 3 </w:t>
      </w:r>
      <w:r w:rsidRPr="00215690">
        <w:rPr>
          <w:sz w:val="24"/>
          <w:szCs w:val="24"/>
          <w:lang w:val="en-US"/>
        </w:rPr>
        <w:t xml:space="preserve">. Comisia se va intruni pentru deschiderea ofertelor la sediul Primariei comunei </w:t>
      </w:r>
      <w:r w:rsidR="001F11EA" w:rsidRPr="001F11EA">
        <w:rPr>
          <w:sz w:val="24"/>
          <w:szCs w:val="24"/>
          <w:lang w:val="en-US"/>
        </w:rPr>
        <w:t>Mavrodin</w:t>
      </w:r>
      <w:r w:rsidRPr="00215690">
        <w:rPr>
          <w:sz w:val="24"/>
          <w:szCs w:val="24"/>
          <w:lang w:val="en-US"/>
        </w:rPr>
        <w:t xml:space="preserve">  -  in data de 2</w:t>
      </w:r>
      <w:r w:rsidR="001F11EA" w:rsidRPr="001F11EA">
        <w:rPr>
          <w:sz w:val="24"/>
          <w:szCs w:val="24"/>
          <w:lang w:val="en-US"/>
        </w:rPr>
        <w:t>6</w:t>
      </w:r>
      <w:r w:rsidRPr="00215690">
        <w:rPr>
          <w:sz w:val="24"/>
          <w:szCs w:val="24"/>
          <w:lang w:val="en-US"/>
        </w:rPr>
        <w:t>.</w:t>
      </w:r>
      <w:r w:rsidR="001F11EA" w:rsidRPr="001F11EA">
        <w:rPr>
          <w:sz w:val="24"/>
          <w:szCs w:val="24"/>
          <w:lang w:val="en-US"/>
        </w:rPr>
        <w:t>11</w:t>
      </w:r>
      <w:r w:rsidRPr="00215690">
        <w:rPr>
          <w:sz w:val="24"/>
          <w:szCs w:val="24"/>
          <w:lang w:val="en-US"/>
        </w:rPr>
        <w:t>.201</w:t>
      </w:r>
      <w:r w:rsidR="001F11EA" w:rsidRPr="001F11EA">
        <w:rPr>
          <w:sz w:val="24"/>
          <w:szCs w:val="24"/>
          <w:lang w:val="en-US"/>
        </w:rPr>
        <w:t>9</w:t>
      </w:r>
      <w:r w:rsidRPr="00215690">
        <w:rPr>
          <w:sz w:val="24"/>
          <w:szCs w:val="24"/>
          <w:lang w:val="en-US"/>
        </w:rPr>
        <w:t xml:space="preserve"> incepand cu ora 1</w:t>
      </w:r>
      <w:r w:rsidR="001F11EA" w:rsidRPr="001F11EA">
        <w:rPr>
          <w:sz w:val="24"/>
          <w:szCs w:val="24"/>
          <w:lang w:val="en-US"/>
        </w:rPr>
        <w:t>0</w:t>
      </w:r>
      <w:r w:rsidRPr="00215690">
        <w:rPr>
          <w:sz w:val="24"/>
          <w:szCs w:val="24"/>
          <w:lang w:val="en-US"/>
        </w:rPr>
        <w:t xml:space="preserve"> . </w:t>
      </w:r>
    </w:p>
    <w:p w14:paraId="3CB0BA48" w14:textId="1990C89B" w:rsidR="001F11EA" w:rsidRPr="001F11EA" w:rsidRDefault="00215690" w:rsidP="001F11EA">
      <w:pPr>
        <w:spacing w:after="0"/>
        <w:rPr>
          <w:sz w:val="24"/>
          <w:szCs w:val="24"/>
          <w:lang w:val="en-US"/>
        </w:rPr>
      </w:pPr>
      <w:r w:rsidRPr="00215690">
        <w:rPr>
          <w:b/>
          <w:bCs/>
          <w:sz w:val="24"/>
          <w:szCs w:val="24"/>
          <w:lang w:val="en-US"/>
        </w:rPr>
        <w:t xml:space="preserve">ART. 4. </w:t>
      </w:r>
      <w:r w:rsidRPr="00215690">
        <w:rPr>
          <w:sz w:val="24"/>
          <w:szCs w:val="24"/>
          <w:lang w:val="en-US"/>
        </w:rPr>
        <w:t>Prezenta Dispozitie se va comunica catre :</w:t>
      </w:r>
      <w:r w:rsidR="001F11EA" w:rsidRPr="001F11EA">
        <w:rPr>
          <w:sz w:val="24"/>
          <w:szCs w:val="24"/>
          <w:lang w:val="en-US"/>
        </w:rPr>
        <w:t xml:space="preserve">  </w:t>
      </w:r>
      <w:r w:rsidRPr="00215690">
        <w:rPr>
          <w:sz w:val="24"/>
          <w:szCs w:val="24"/>
          <w:lang w:val="en-US"/>
        </w:rPr>
        <w:t>InstiInstitutia Prefectului – jud. T</w:t>
      </w:r>
      <w:r w:rsidR="001F11EA" w:rsidRPr="001F11EA">
        <w:rPr>
          <w:sz w:val="24"/>
          <w:szCs w:val="24"/>
          <w:lang w:val="en-US"/>
        </w:rPr>
        <w:t xml:space="preserve">eleorman </w:t>
      </w:r>
      <w:r w:rsidRPr="00215690">
        <w:rPr>
          <w:sz w:val="24"/>
          <w:szCs w:val="24"/>
          <w:lang w:val="en-US"/>
        </w:rPr>
        <w:t xml:space="preserve">Membrilor comisie   . </w:t>
      </w:r>
    </w:p>
    <w:p w14:paraId="59E176E3" w14:textId="570A303B" w:rsidR="001F11EA" w:rsidRPr="001F11EA" w:rsidRDefault="001F11EA" w:rsidP="001F11EA">
      <w:pPr>
        <w:spacing w:after="0"/>
        <w:rPr>
          <w:sz w:val="24"/>
          <w:szCs w:val="24"/>
          <w:lang w:val="en-US"/>
        </w:rPr>
      </w:pPr>
      <w:r w:rsidRPr="001F11EA">
        <w:rPr>
          <w:sz w:val="24"/>
          <w:szCs w:val="24"/>
          <w:lang w:val="en-US"/>
        </w:rPr>
        <w:t xml:space="preserve">                                                                     P R I M A R ,</w:t>
      </w:r>
    </w:p>
    <w:p w14:paraId="46D90BF4" w14:textId="639C5658" w:rsidR="001F11EA" w:rsidRDefault="001F11EA" w:rsidP="001F11EA">
      <w:pPr>
        <w:spacing w:after="0"/>
        <w:rPr>
          <w:sz w:val="24"/>
          <w:szCs w:val="24"/>
          <w:lang w:val="en-US"/>
        </w:rPr>
      </w:pPr>
      <w:r w:rsidRPr="001F11EA">
        <w:rPr>
          <w:sz w:val="24"/>
          <w:szCs w:val="24"/>
          <w:lang w:val="en-US"/>
        </w:rPr>
        <w:t xml:space="preserve">                                                                 STAN    NICOLAE  </w:t>
      </w:r>
    </w:p>
    <w:p w14:paraId="0A4F2340" w14:textId="7FC64495" w:rsidR="00D14839" w:rsidRDefault="00961208" w:rsidP="001F11E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085567D9" w14:textId="412E1FD5" w:rsidR="001F11EA" w:rsidRDefault="001F11EA" w:rsidP="001F11E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 A V R O D I N                                                                                                </w:t>
      </w:r>
      <w:r w:rsidR="00C91B62">
        <w:rPr>
          <w:sz w:val="24"/>
          <w:szCs w:val="24"/>
          <w:lang w:val="en-US"/>
        </w:rPr>
        <w:t>Contrasemneaza</w:t>
      </w:r>
      <w:r>
        <w:rPr>
          <w:sz w:val="24"/>
          <w:szCs w:val="24"/>
          <w:lang w:val="en-US"/>
        </w:rPr>
        <w:t>.</w:t>
      </w:r>
    </w:p>
    <w:p w14:paraId="787C72ED" w14:textId="5B718CE8" w:rsidR="001F11EA" w:rsidRDefault="001F11EA" w:rsidP="001F11E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Nr.</w:t>
      </w:r>
      <w:r w:rsidR="00C91B62">
        <w:rPr>
          <w:sz w:val="24"/>
          <w:szCs w:val="24"/>
          <w:lang w:val="en-US"/>
        </w:rPr>
        <w:t xml:space="preserve"> 26</w:t>
      </w: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Secretar general,</w:t>
      </w:r>
      <w:r w:rsidRPr="001F11EA">
        <w:rPr>
          <w:sz w:val="24"/>
          <w:szCs w:val="24"/>
          <w:lang w:val="en-US"/>
        </w:rPr>
        <w:t xml:space="preserve"> </w:t>
      </w:r>
    </w:p>
    <w:p w14:paraId="6F6303B1" w14:textId="781C2B3D" w:rsidR="001F11EA" w:rsidRDefault="001F11EA" w:rsidP="001F11E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Din</w:t>
      </w:r>
      <w:r w:rsidR="00C91B62">
        <w:rPr>
          <w:sz w:val="24"/>
          <w:szCs w:val="24"/>
          <w:lang w:val="en-US"/>
        </w:rPr>
        <w:t xml:space="preserve"> 12.03.</w:t>
      </w:r>
      <w:r>
        <w:rPr>
          <w:sz w:val="24"/>
          <w:szCs w:val="24"/>
          <w:lang w:val="en-US"/>
        </w:rPr>
        <w:t>20</w:t>
      </w:r>
      <w:r w:rsidR="00D14839">
        <w:rPr>
          <w:sz w:val="24"/>
          <w:szCs w:val="24"/>
          <w:lang w:val="en-US"/>
        </w:rPr>
        <w:t>20</w:t>
      </w:r>
      <w:r>
        <w:rPr>
          <w:sz w:val="24"/>
          <w:szCs w:val="24"/>
          <w:lang w:val="en-US"/>
        </w:rPr>
        <w:t xml:space="preserve">                                                                                                Paunescu Mihaela</w:t>
      </w:r>
    </w:p>
    <w:p w14:paraId="773C2327" w14:textId="128E4F14" w:rsidR="001F11EA" w:rsidRPr="00215690" w:rsidRDefault="001F11EA" w:rsidP="001F11EA">
      <w:pPr>
        <w:spacing w:after="0"/>
        <w:rPr>
          <w:sz w:val="24"/>
          <w:szCs w:val="24"/>
          <w:lang w:val="en-US"/>
        </w:rPr>
      </w:pPr>
      <w:r w:rsidRPr="001F11EA">
        <w:rPr>
          <w:sz w:val="24"/>
          <w:szCs w:val="24"/>
          <w:lang w:val="en-US"/>
        </w:rPr>
        <w:lastRenderedPageBreak/>
        <w:t xml:space="preserve">   </w:t>
      </w:r>
    </w:p>
    <w:p w14:paraId="4E016370" w14:textId="77777777" w:rsidR="00215690" w:rsidRPr="00215690" w:rsidRDefault="00215690" w:rsidP="00215690">
      <w:pPr>
        <w:spacing w:after="0"/>
        <w:rPr>
          <w:sz w:val="24"/>
          <w:szCs w:val="24"/>
          <w:lang w:val="en-US"/>
        </w:rPr>
      </w:pPr>
    </w:p>
    <w:p w14:paraId="2650A9CA" w14:textId="77777777" w:rsidR="00215690" w:rsidRPr="00215690" w:rsidRDefault="00215690" w:rsidP="00215690">
      <w:pPr>
        <w:spacing w:after="0"/>
        <w:rPr>
          <w:sz w:val="24"/>
          <w:szCs w:val="24"/>
          <w:lang w:val="en-US"/>
        </w:rPr>
      </w:pPr>
    </w:p>
    <w:p w14:paraId="7F8E65A6" w14:textId="77777777" w:rsidR="00215690" w:rsidRPr="00215690" w:rsidRDefault="00215690" w:rsidP="00215690">
      <w:pPr>
        <w:spacing w:after="0"/>
        <w:rPr>
          <w:sz w:val="24"/>
          <w:szCs w:val="24"/>
          <w:lang w:val="en-US"/>
        </w:rPr>
      </w:pPr>
    </w:p>
    <w:p w14:paraId="14DE8526" w14:textId="77777777" w:rsidR="00215690" w:rsidRPr="00215690" w:rsidRDefault="00215690" w:rsidP="00215690">
      <w:pPr>
        <w:spacing w:after="0"/>
        <w:rPr>
          <w:sz w:val="24"/>
          <w:szCs w:val="24"/>
          <w:lang w:val="en-US"/>
        </w:rPr>
      </w:pPr>
    </w:p>
    <w:p w14:paraId="37A6AF63" w14:textId="243BC8F7" w:rsidR="00215690" w:rsidRPr="00215690" w:rsidRDefault="00215690" w:rsidP="00215690">
      <w:pPr>
        <w:spacing w:after="0"/>
        <w:rPr>
          <w:lang w:val="en-US"/>
        </w:rPr>
      </w:pPr>
      <w:r w:rsidRPr="00215690">
        <w:rPr>
          <w:lang w:val="en-US"/>
        </w:rPr>
        <w:t xml:space="preserve">                        </w:t>
      </w:r>
    </w:p>
    <w:p w14:paraId="62B6C576" w14:textId="77777777" w:rsidR="00215690" w:rsidRPr="00215690" w:rsidRDefault="00215690" w:rsidP="00215690">
      <w:pPr>
        <w:spacing w:after="0"/>
      </w:pPr>
    </w:p>
    <w:p w14:paraId="79E2B98B" w14:textId="77777777" w:rsidR="0005267E" w:rsidRDefault="0005267E"/>
    <w:sectPr w:rsidR="0005267E" w:rsidSect="00D14839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B200AE5"/>
    <w:multiLevelType w:val="hybridMultilevel"/>
    <w:tmpl w:val="31C6E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90"/>
    <w:rsid w:val="0005267E"/>
    <w:rsid w:val="0019022F"/>
    <w:rsid w:val="001A5CE0"/>
    <w:rsid w:val="001F11EA"/>
    <w:rsid w:val="00215690"/>
    <w:rsid w:val="0070134B"/>
    <w:rsid w:val="00961208"/>
    <w:rsid w:val="00C91B62"/>
    <w:rsid w:val="00D14839"/>
    <w:rsid w:val="00EE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FFA3"/>
  <w15:chartTrackingRefBased/>
  <w15:docId w15:val="{C8A7CCC3-8785-4392-95BA-5947EB5F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21569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15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0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419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2020-03-04T07:42:00Z</cp:lastPrinted>
  <dcterms:created xsi:type="dcterms:W3CDTF">2019-11-15T09:32:00Z</dcterms:created>
  <dcterms:modified xsi:type="dcterms:W3CDTF">2020-06-24T08:43:00Z</dcterms:modified>
</cp:coreProperties>
</file>